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B6" w:rsidRPr="00CE01A2" w:rsidRDefault="00D073B6" w:rsidP="00ED01F1">
      <w:pPr>
        <w:tabs>
          <w:tab w:val="left" w:pos="7200"/>
        </w:tabs>
        <w:spacing w:before="3000" w:after="120"/>
        <w:jc w:val="center"/>
      </w:pPr>
      <w:bookmarkStart w:id="0" w:name="_GoBack"/>
      <w:bookmarkEnd w:id="0"/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073B6" w:rsidRPr="00026763" w:rsidTr="00E15515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073B6" w:rsidRPr="00026763" w:rsidRDefault="00D073B6" w:rsidP="002D31C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D073B6" w:rsidRPr="001958BA" w:rsidRDefault="00D073B6" w:rsidP="002D31C6">
            <w:pPr>
              <w:tabs>
                <w:tab w:val="left" w:pos="32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Petitioner/</w:t>
            </w:r>
            <w:r w:rsidRPr="001958BA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1958BA">
              <w:rPr>
                <w:rFonts w:ascii="Arial Narrow" w:hAnsi="Arial Narrow"/>
                <w:i/>
                <w:sz w:val="22"/>
                <w:szCs w:val="22"/>
              </w:rPr>
              <w:t>(</w:t>
            </w:r>
            <w:r w:rsidR="001958BA" w:rsidRPr="001958BA">
              <w:rPr>
                <w:rFonts w:ascii="Arial Narrow" w:hAnsi="Arial Narrow"/>
                <w:i/>
                <w:sz w:val="22"/>
                <w:szCs w:val="22"/>
              </w:rPr>
              <w:t xml:space="preserve">as listed on </w:t>
            </w:r>
            <w:r w:rsidR="001958BA">
              <w:rPr>
                <w:rFonts w:ascii="Arial Narrow" w:hAnsi="Arial Narrow"/>
                <w:i/>
                <w:sz w:val="22"/>
                <w:szCs w:val="22"/>
              </w:rPr>
              <w:t xml:space="preserve">the </w:t>
            </w:r>
            <w:r w:rsidR="001958BA" w:rsidRPr="001958BA">
              <w:rPr>
                <w:rFonts w:ascii="Arial Narrow" w:hAnsi="Arial Narrow"/>
                <w:i/>
                <w:sz w:val="22"/>
                <w:szCs w:val="22"/>
              </w:rPr>
              <w:t>Petition</w:t>
            </w:r>
            <w:r w:rsidRPr="001958BA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Pr="001958B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073B6" w:rsidRPr="001958BA" w:rsidRDefault="00D073B6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958B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73F49" w:rsidRPr="001958BA" w:rsidRDefault="00773F49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073B6" w:rsidRPr="001958BA" w:rsidRDefault="00D073B6" w:rsidP="002D31C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58BA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1958BA">
              <w:rPr>
                <w:rFonts w:ascii="Arial Narrow" w:hAnsi="Arial Narrow"/>
                <w:i/>
                <w:sz w:val="22"/>
                <w:szCs w:val="22"/>
              </w:rPr>
              <w:t>(</w:t>
            </w:r>
            <w:r w:rsidR="001958BA" w:rsidRPr="001958BA">
              <w:rPr>
                <w:rFonts w:ascii="Arial Narrow" w:hAnsi="Arial Narrow"/>
                <w:i/>
                <w:sz w:val="22"/>
                <w:szCs w:val="22"/>
              </w:rPr>
              <w:t xml:space="preserve">as listed on </w:t>
            </w:r>
            <w:r w:rsidR="001958BA">
              <w:rPr>
                <w:rFonts w:ascii="Arial Narrow" w:hAnsi="Arial Narrow"/>
                <w:i/>
                <w:sz w:val="22"/>
                <w:szCs w:val="22"/>
              </w:rPr>
              <w:t xml:space="preserve">the </w:t>
            </w:r>
            <w:r w:rsidR="001958BA" w:rsidRPr="001958BA">
              <w:rPr>
                <w:rFonts w:ascii="Arial Narrow" w:hAnsi="Arial Narrow"/>
                <w:i/>
                <w:sz w:val="22"/>
                <w:szCs w:val="22"/>
              </w:rPr>
              <w:t>Petition</w:t>
            </w:r>
            <w:r w:rsidRPr="001958BA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Pr="001958B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073B6" w:rsidRDefault="00D073B6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73F49" w:rsidRPr="00761723" w:rsidRDefault="00773F49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268D" w:rsidRDefault="0067268D" w:rsidP="002D31C6">
            <w:pPr>
              <w:tabs>
                <w:tab w:val="left" w:pos="426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073B6" w:rsidRPr="00761723" w:rsidRDefault="00D073B6" w:rsidP="002D31C6">
            <w:pPr>
              <w:tabs>
                <w:tab w:val="left" w:pos="4266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073B6" w:rsidRPr="00ED01F1" w:rsidRDefault="00D073B6" w:rsidP="002D31C6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D01F1">
              <w:rPr>
                <w:rFonts w:ascii="Arial" w:hAnsi="Arial" w:cs="Arial"/>
                <w:b/>
                <w:sz w:val="22"/>
                <w:szCs w:val="22"/>
              </w:rPr>
              <w:t xml:space="preserve">Summons: Notice about </w:t>
            </w:r>
            <w:r w:rsidR="001958BA" w:rsidRPr="00ED01F1">
              <w:rPr>
                <w:rFonts w:ascii="Arial" w:hAnsi="Arial" w:cs="Arial"/>
                <w:b/>
                <w:sz w:val="22"/>
                <w:szCs w:val="22"/>
              </w:rPr>
              <w:t xml:space="preserve">Petition to Modify </w:t>
            </w:r>
            <w:r w:rsidRPr="00ED01F1">
              <w:rPr>
                <w:rFonts w:ascii="Arial" w:hAnsi="Arial" w:cs="Arial"/>
                <w:b/>
                <w:sz w:val="22"/>
                <w:szCs w:val="22"/>
              </w:rPr>
              <w:t>Child Support Order</w:t>
            </w:r>
          </w:p>
          <w:p w:rsidR="00D073B6" w:rsidRPr="00026763" w:rsidRDefault="00D073B6" w:rsidP="002D31C6">
            <w:pPr>
              <w:tabs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SM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7A4969" w:rsidRPr="00ED01F1" w:rsidRDefault="007A4969" w:rsidP="00B65C82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D01F1">
        <w:rPr>
          <w:rFonts w:ascii="Arial" w:hAnsi="Arial" w:cs="Arial"/>
          <w:b/>
          <w:sz w:val="28"/>
          <w:szCs w:val="28"/>
        </w:rPr>
        <w:t xml:space="preserve">Summons: Notice about </w:t>
      </w:r>
      <w:r w:rsidR="001958BA" w:rsidRPr="00ED01F1">
        <w:rPr>
          <w:rFonts w:ascii="Arial" w:hAnsi="Arial" w:cs="Arial"/>
          <w:b/>
          <w:sz w:val="28"/>
          <w:szCs w:val="28"/>
        </w:rPr>
        <w:t xml:space="preserve">Petition to Modify </w:t>
      </w:r>
      <w:r w:rsidR="00D073B6" w:rsidRPr="00ED01F1">
        <w:rPr>
          <w:rFonts w:ascii="Arial" w:hAnsi="Arial" w:cs="Arial"/>
          <w:b/>
          <w:sz w:val="28"/>
          <w:szCs w:val="28"/>
        </w:rPr>
        <w:t>Child Support Order</w:t>
      </w:r>
      <w:r w:rsidRPr="00ED01F1">
        <w:rPr>
          <w:rFonts w:ascii="Arial" w:hAnsi="Arial" w:cs="Arial"/>
          <w:b/>
          <w:sz w:val="28"/>
          <w:szCs w:val="28"/>
        </w:rPr>
        <w:t xml:space="preserve"> </w:t>
      </w:r>
    </w:p>
    <w:p w:rsidR="0067268D" w:rsidRDefault="0067268D" w:rsidP="0067268D">
      <w:pPr>
        <w:pStyle w:val="WABody6above"/>
        <w:tabs>
          <w:tab w:val="right" w:pos="9360"/>
        </w:tabs>
        <w:spacing w:before="360"/>
        <w:ind w:left="0" w:firstLine="0"/>
        <w:rPr>
          <w:u w:val="single"/>
        </w:rPr>
      </w:pPr>
      <w:r w:rsidRPr="00F90092">
        <w:rPr>
          <w:b/>
        </w:rPr>
        <w:t>To</w:t>
      </w:r>
      <w:r w:rsidRPr="00EB6D92">
        <w:t>:</w:t>
      </w:r>
      <w:r w:rsidRPr="00EB6D92">
        <w:rPr>
          <w:sz w:val="20"/>
          <w:szCs w:val="20"/>
        </w:rPr>
        <w:t xml:space="preserve"> </w:t>
      </w:r>
      <w:r w:rsidRPr="004606A8">
        <w:rPr>
          <w:u w:val="single"/>
        </w:rPr>
        <w:tab/>
      </w:r>
    </w:p>
    <w:p w:rsidR="0067268D" w:rsidRDefault="0067268D" w:rsidP="00ED01F1">
      <w:pPr>
        <w:pStyle w:val="WABody6above"/>
        <w:tabs>
          <w:tab w:val="right" w:pos="9360"/>
        </w:tabs>
        <w:spacing w:before="0" w:after="120"/>
        <w:ind w:left="547" w:firstLine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</w:t>
      </w:r>
      <w:proofErr w:type="gramStart"/>
      <w:r w:rsidRPr="000C37EC">
        <w:rPr>
          <w:rFonts w:ascii="Arial Narrow" w:hAnsi="Arial Narrow"/>
          <w:i/>
        </w:rPr>
        <w:t>name/s</w:t>
      </w:r>
      <w:proofErr w:type="gramEnd"/>
      <w:r w:rsidRPr="000C37EC">
        <w:rPr>
          <w:rFonts w:ascii="Arial Narrow" w:hAnsi="Arial Narrow"/>
          <w:i/>
        </w:rPr>
        <w:t xml:space="preserve"> of the </w:t>
      </w:r>
      <w:r>
        <w:rPr>
          <w:rFonts w:ascii="Arial Narrow" w:hAnsi="Arial Narrow"/>
          <w:i/>
        </w:rPr>
        <w:t>party or parties</w:t>
      </w:r>
      <w:r w:rsidRPr="000C37EC">
        <w:rPr>
          <w:rFonts w:ascii="Arial Narrow" w:hAnsi="Arial Narrow"/>
          <w:i/>
        </w:rPr>
        <w:t xml:space="preserve"> who did </w:t>
      </w:r>
      <w:r w:rsidRPr="000C37EC">
        <w:rPr>
          <w:rFonts w:ascii="Arial Narrow" w:hAnsi="Arial Narrow"/>
          <w:b/>
          <w:i/>
        </w:rPr>
        <w:t>not</w:t>
      </w:r>
      <w:r w:rsidRPr="000C37EC">
        <w:rPr>
          <w:rFonts w:ascii="Arial Narrow" w:hAnsi="Arial Narrow"/>
          <w:i/>
        </w:rPr>
        <w:t xml:space="preserve"> file this Summons and Petition</w:t>
      </w:r>
      <w:r>
        <w:rPr>
          <w:rFonts w:ascii="Arial Narrow" w:hAnsi="Arial Narrow"/>
          <w:i/>
        </w:rPr>
        <w:t>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E5841" w:rsidRPr="00ED01F1" w:rsidTr="00382B62">
        <w:tc>
          <w:tcPr>
            <w:tcW w:w="9355" w:type="dxa"/>
            <w:shd w:val="clear" w:color="auto" w:fill="auto"/>
          </w:tcPr>
          <w:p w:rsidR="004E5841" w:rsidRPr="00ED01F1" w:rsidRDefault="004E5841" w:rsidP="00581930">
            <w:pPr>
              <w:spacing w:before="40" w:after="40"/>
              <w:outlineLvl w:val="0"/>
              <w:rPr>
                <w:rFonts w:ascii="Arial Narrow" w:hAnsi="Arial Narrow" w:cs="Arial"/>
                <w:i/>
                <w:iCs/>
              </w:rPr>
            </w:pPr>
            <w:r w:rsidRPr="00ED01F1">
              <w:rPr>
                <w:rFonts w:ascii="Arial Narrow" w:hAnsi="Arial Narrow" w:cs="Arial"/>
                <w:b/>
                <w:bCs/>
                <w:i/>
                <w:iCs/>
              </w:rPr>
              <w:t xml:space="preserve">Important! </w:t>
            </w:r>
            <w:r w:rsidRPr="00ED01F1">
              <w:rPr>
                <w:rFonts w:ascii="Arial Narrow" w:hAnsi="Arial Narrow" w:cs="Arial"/>
                <w:i/>
                <w:iCs/>
              </w:rPr>
              <w:t xml:space="preserve">The person filing this Summons </w:t>
            </w:r>
            <w:r w:rsidRPr="00ED01F1">
              <w:rPr>
                <w:rFonts w:ascii="Arial Narrow" w:hAnsi="Arial Narrow" w:cs="Arial"/>
                <w:b/>
                <w:bCs/>
                <w:i/>
                <w:iCs/>
              </w:rPr>
              <w:t>must</w:t>
            </w:r>
            <w:r w:rsidRPr="00ED01F1">
              <w:rPr>
                <w:rFonts w:ascii="Arial Narrow" w:hAnsi="Arial Narrow" w:cs="Arial"/>
                <w:i/>
                <w:iCs/>
              </w:rPr>
              <w:t xml:space="preserve"> complete the address boxes below. If the person filing this Summons does not give a service address and the court's address, </w:t>
            </w:r>
            <w:r w:rsidRPr="00ED01F1">
              <w:rPr>
                <w:rFonts w:ascii="Arial Narrow" w:hAnsi="Arial Narrow" w:cs="Arial"/>
                <w:b/>
                <w:i/>
                <w:iCs/>
              </w:rPr>
              <w:t>this Summons will be invalid.</w:t>
            </w:r>
            <w:r w:rsidRPr="00ED01F1">
              <w:rPr>
                <w:rFonts w:ascii="Arial Narrow" w:hAnsi="Arial Narrow" w:cs="Arial"/>
                <w:i/>
                <w:iCs/>
              </w:rPr>
              <w:t xml:space="preserve"> </w:t>
            </w:r>
          </w:p>
        </w:tc>
      </w:tr>
    </w:tbl>
    <w:p w:rsidR="004E5841" w:rsidRPr="00ED01F1" w:rsidRDefault="004E5841" w:rsidP="00ED01F1">
      <w:pPr>
        <w:pStyle w:val="WABody6above"/>
        <w:tabs>
          <w:tab w:val="right" w:pos="9360"/>
        </w:tabs>
        <w:ind w:left="547" w:firstLine="0"/>
        <w:rPr>
          <w:rFonts w:ascii="Arial Narrow" w:hAnsi="Arial Narrow"/>
          <w:i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4E5841" w:rsidRPr="00857205" w:rsidTr="00ED01F1">
        <w:tc>
          <w:tcPr>
            <w:tcW w:w="9332" w:type="dxa"/>
            <w:shd w:val="clear" w:color="auto" w:fill="auto"/>
          </w:tcPr>
          <w:p w:rsidR="004E5841" w:rsidRPr="00857205" w:rsidRDefault="004E5841" w:rsidP="00382B62">
            <w:pPr>
              <w:tabs>
                <w:tab w:val="left" w:pos="184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7205"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Person filing this Summons</w:t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05">
              <w:rPr>
                <w:rFonts w:ascii="Arial" w:hAnsi="Arial" w:cs="Arial"/>
                <w:sz w:val="22"/>
                <w:szCs w:val="22"/>
              </w:rPr>
              <w:t>Lawyer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05">
              <w:rPr>
                <w:rFonts w:ascii="Arial" w:hAnsi="Arial" w:cs="Arial"/>
                <w:i/>
                <w:iCs/>
                <w:sz w:val="22"/>
                <w:szCs w:val="22"/>
              </w:rPr>
              <w:t>(name)</w:t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4E5841" w:rsidRPr="00857205" w:rsidTr="00ED01F1">
        <w:tc>
          <w:tcPr>
            <w:tcW w:w="9332" w:type="dxa"/>
            <w:shd w:val="clear" w:color="auto" w:fill="auto"/>
          </w:tcPr>
          <w:p w:rsidR="004E5841" w:rsidRDefault="004E5841" w:rsidP="00382B62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57205">
              <w:rPr>
                <w:rFonts w:ascii="Arial" w:hAnsi="Arial" w:cs="Arial"/>
                <w:b/>
                <w:iCs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for Service</w:t>
            </w:r>
            <w:r w:rsidRPr="00857205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(This does </w:t>
            </w:r>
            <w:r w:rsidRPr="00D866DE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>not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have to be a home address.) </w:t>
            </w:r>
          </w:p>
          <w:p w:rsidR="004E5841" w:rsidRDefault="004E5841" w:rsidP="00382B62">
            <w:pPr>
              <w:spacing w:before="40"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4E5841" w:rsidRPr="00857205" w:rsidRDefault="004E5841" w:rsidP="00382B62">
            <w:pPr>
              <w:spacing w:before="40"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4E5841" w:rsidRDefault="004E5841" w:rsidP="00ED01F1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may </w:t>
      </w:r>
      <w:r w:rsidRPr="00562B8F">
        <w:rPr>
          <w:rFonts w:ascii="Arial" w:hAnsi="Arial" w:cs="Arial"/>
          <w:b/>
          <w:sz w:val="22"/>
        </w:rPr>
        <w:t>only</w:t>
      </w:r>
      <w:r>
        <w:rPr>
          <w:rFonts w:ascii="Arial" w:hAnsi="Arial" w:cs="Arial"/>
          <w:sz w:val="22"/>
        </w:rPr>
        <w:t xml:space="preserve"> serve by email if an email address is provided below or the person filing this </w:t>
      </w:r>
      <w:r w:rsidRPr="003B1D9C">
        <w:rPr>
          <w:rFonts w:ascii="Arial" w:hAnsi="Arial" w:cs="Arial"/>
          <w:i/>
          <w:iCs/>
          <w:sz w:val="22"/>
        </w:rPr>
        <w:t>Summons</w:t>
      </w:r>
      <w:r>
        <w:rPr>
          <w:rFonts w:ascii="Arial" w:hAnsi="Arial" w:cs="Arial"/>
          <w:sz w:val="22"/>
        </w:rPr>
        <w:t xml:space="preserve"> otherwise agrees in writing.</w:t>
      </w:r>
      <w:r w:rsidR="00B72E70">
        <w:rPr>
          <w:rFonts w:ascii="Arial" w:hAnsi="Arial" w:cs="Arial"/>
          <w:sz w:val="22"/>
        </w:rPr>
        <w:t xml:space="preserve"> </w:t>
      </w:r>
      <w:r w:rsidR="00B72E70">
        <w:rPr>
          <w:rFonts w:ascii="Arial" w:eastAsia="Times New Roman" w:hAnsi="Arial" w:cs="Arial"/>
          <w:sz w:val="22"/>
          <w:szCs w:val="20"/>
          <w:lang w:eastAsia="en-US"/>
        </w:rPr>
        <w:t xml:space="preserve">See </w:t>
      </w:r>
      <w:r w:rsidR="00B72E70">
        <w:rPr>
          <w:rFonts w:ascii="Arial" w:eastAsia="Times New Roman" w:hAnsi="Arial" w:cs="Arial"/>
          <w:i/>
          <w:sz w:val="22"/>
          <w:szCs w:val="20"/>
          <w:lang w:eastAsia="en-US"/>
        </w:rPr>
        <w:t>All Civil 006 Agreement re: Service by Email.</w:t>
      </w:r>
    </w:p>
    <w:p w:rsidR="004E5841" w:rsidRPr="00400038" w:rsidRDefault="004E5841" w:rsidP="00ED01F1">
      <w:pPr>
        <w:tabs>
          <w:tab w:val="left" w:pos="720"/>
          <w:tab w:val="left" w:pos="1440"/>
          <w:tab w:val="left" w:pos="2160"/>
          <w:tab w:val="left" w:pos="2880"/>
          <w:tab w:val="left" w:pos="9180"/>
          <w:tab w:val="left" w:pos="10080"/>
        </w:tabs>
        <w:spacing w:before="120" w:after="12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 xml:space="preserve">Email </w:t>
      </w:r>
      <w:r w:rsidRPr="00400038">
        <w:rPr>
          <w:rFonts w:ascii="Arial" w:hAnsi="Arial" w:cs="Arial"/>
          <w:i/>
          <w:sz w:val="22"/>
        </w:rPr>
        <w:t>(optional)</w:t>
      </w:r>
      <w:r>
        <w:rPr>
          <w:rFonts w:ascii="Arial" w:hAnsi="Arial" w:cs="Arial"/>
          <w:sz w:val="22"/>
        </w:rPr>
        <w:t xml:space="preserve"> – The person filing this </w:t>
      </w:r>
      <w:r w:rsidRPr="003B1D9C">
        <w:rPr>
          <w:rFonts w:ascii="Arial" w:hAnsi="Arial" w:cs="Arial"/>
          <w:i/>
          <w:iCs/>
          <w:sz w:val="22"/>
        </w:rPr>
        <w:t>Summons</w:t>
      </w:r>
      <w:r>
        <w:rPr>
          <w:rFonts w:ascii="Arial" w:hAnsi="Arial" w:cs="Arial"/>
          <w:sz w:val="22"/>
        </w:rPr>
        <w:t xml:space="preserve"> agrees to accept service of legal papers for this case by email at this address:</w:t>
      </w:r>
      <w:r w:rsidR="00617A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E5841" w:rsidRPr="003754F2" w:rsidTr="00ED01F1">
        <w:trPr>
          <w:trHeight w:val="315"/>
        </w:trPr>
        <w:tc>
          <w:tcPr>
            <w:tcW w:w="9242" w:type="dxa"/>
            <w:shd w:val="clear" w:color="auto" w:fill="auto"/>
          </w:tcPr>
          <w:p w:rsidR="004E5841" w:rsidRPr="00857205" w:rsidRDefault="004E5841" w:rsidP="00382B62">
            <w:pPr>
              <w:spacing w:before="40" w:after="4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7205">
              <w:rPr>
                <w:rFonts w:ascii="Arial" w:hAnsi="Arial" w:cs="Arial"/>
                <w:sz w:val="22"/>
                <w:szCs w:val="22"/>
              </w:rPr>
              <w:t>Superior Court of Washington, County of ______________</w:t>
            </w:r>
            <w:r w:rsidR="00617ABE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  <w:tr w:rsidR="004E5841" w:rsidRPr="003754F2" w:rsidTr="00ED01F1">
        <w:trPr>
          <w:trHeight w:val="525"/>
        </w:trPr>
        <w:tc>
          <w:tcPr>
            <w:tcW w:w="9242" w:type="dxa"/>
            <w:shd w:val="clear" w:color="auto" w:fill="auto"/>
          </w:tcPr>
          <w:p w:rsidR="004E5841" w:rsidRDefault="004E5841" w:rsidP="00382B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Court's </w:t>
            </w:r>
            <w:r w:rsidRPr="00857205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Filing</w:t>
            </w:r>
            <w:r w:rsidRPr="0085720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617ABE" w:rsidRDefault="00617ABE" w:rsidP="00382B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841" w:rsidRPr="00857205" w:rsidRDefault="004E5841" w:rsidP="00382B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14956" w:rsidRPr="000C37EC" w:rsidRDefault="00814956" w:rsidP="0067268D">
      <w:pPr>
        <w:pStyle w:val="WABody6above"/>
        <w:tabs>
          <w:tab w:val="right" w:pos="9360"/>
        </w:tabs>
        <w:spacing w:before="0"/>
        <w:ind w:left="540" w:firstLine="0"/>
        <w:rPr>
          <w:rFonts w:ascii="Arial Narrow" w:hAnsi="Arial Narrow"/>
          <w:b/>
        </w:rPr>
      </w:pPr>
    </w:p>
    <w:p w:rsidR="0067268D" w:rsidRPr="00487EFF" w:rsidRDefault="0067268D" w:rsidP="0067268D">
      <w:pPr>
        <w:pStyle w:val="WAItemTitle"/>
        <w:tabs>
          <w:tab w:val="left" w:pos="540"/>
        </w:tabs>
        <w:ind w:left="0" w:firstLine="0"/>
        <w:outlineLvl w:val="0"/>
        <w:rPr>
          <w:b w:val="0"/>
          <w:i/>
          <w:sz w:val="22"/>
          <w:szCs w:val="22"/>
        </w:rPr>
      </w:pPr>
      <w:r w:rsidRPr="004606A8">
        <w:rPr>
          <w:b w:val="0"/>
          <w:sz w:val="22"/>
          <w:szCs w:val="22"/>
        </w:rPr>
        <w:lastRenderedPageBreak/>
        <w:t xml:space="preserve">The </w:t>
      </w:r>
      <w:r>
        <w:rPr>
          <w:b w:val="0"/>
          <w:sz w:val="22"/>
          <w:szCs w:val="22"/>
        </w:rPr>
        <w:t xml:space="preserve">person filing this </w:t>
      </w:r>
      <w:r w:rsidRPr="00EB6D92">
        <w:rPr>
          <w:b w:val="0"/>
          <w:i/>
          <w:sz w:val="22"/>
          <w:szCs w:val="22"/>
        </w:rPr>
        <w:t>Summons</w:t>
      </w:r>
      <w:r>
        <w:rPr>
          <w:b w:val="0"/>
          <w:sz w:val="22"/>
          <w:szCs w:val="22"/>
        </w:rPr>
        <w:t xml:space="preserve"> and </w:t>
      </w:r>
      <w:r w:rsidRPr="00EB6D92">
        <w:rPr>
          <w:b w:val="0"/>
          <w:i/>
          <w:sz w:val="22"/>
          <w:szCs w:val="22"/>
        </w:rPr>
        <w:t>Petition</w:t>
      </w:r>
      <w:r>
        <w:rPr>
          <w:b w:val="0"/>
          <w:sz w:val="22"/>
          <w:szCs w:val="22"/>
        </w:rPr>
        <w:t xml:space="preserve"> </w:t>
      </w:r>
      <w:r w:rsidRPr="004606A8">
        <w:rPr>
          <w:b w:val="0"/>
          <w:sz w:val="22"/>
          <w:szCs w:val="22"/>
        </w:rPr>
        <w:t xml:space="preserve">asked the court to </w:t>
      </w:r>
      <w:r>
        <w:rPr>
          <w:b w:val="0"/>
          <w:sz w:val="22"/>
          <w:szCs w:val="22"/>
        </w:rPr>
        <w:t xml:space="preserve">modify the </w:t>
      </w:r>
      <w:r w:rsidRPr="00A51530">
        <w:rPr>
          <w:b w:val="0"/>
          <w:i/>
          <w:sz w:val="22"/>
          <w:szCs w:val="22"/>
        </w:rPr>
        <w:t>Child Support Order</w:t>
      </w:r>
      <w:r>
        <w:rPr>
          <w:b w:val="0"/>
          <w:sz w:val="22"/>
          <w:szCs w:val="22"/>
        </w:rPr>
        <w:t>.</w:t>
      </w:r>
    </w:p>
    <w:p w:rsidR="00007882" w:rsidRDefault="00007882" w:rsidP="0000788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must </w:t>
      </w:r>
      <w:r>
        <w:rPr>
          <w:rFonts w:ascii="Arial" w:hAnsi="Arial" w:cs="Arial"/>
          <w:b/>
          <w:sz w:val="22"/>
        </w:rPr>
        <w:t>respond</w:t>
      </w:r>
      <w:r>
        <w:rPr>
          <w:rFonts w:ascii="Arial" w:hAnsi="Arial" w:cs="Arial"/>
          <w:sz w:val="22"/>
        </w:rPr>
        <w:t xml:space="preserve"> in writing for the court to consider your side, </w:t>
      </w:r>
    </w:p>
    <w:p w:rsidR="00007882" w:rsidRDefault="00007882" w:rsidP="0000788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</w:rPr>
      </w:pPr>
      <w:r w:rsidRPr="008A150F">
        <w:rPr>
          <w:rFonts w:ascii="Arial" w:hAnsi="Arial" w:cs="Arial"/>
          <w:b/>
          <w:bCs/>
          <w:i/>
          <w:iCs/>
          <w:sz w:val="22"/>
        </w:rPr>
        <w:t xml:space="preserve">Deadline! </w:t>
      </w:r>
      <w:r>
        <w:rPr>
          <w:rFonts w:ascii="Arial" w:hAnsi="Arial" w:cs="Arial"/>
          <w:b/>
          <w:bCs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Your </w:t>
      </w:r>
      <w:r w:rsidRPr="008A150F">
        <w:rPr>
          <w:rFonts w:ascii="Arial" w:hAnsi="Arial" w:cs="Arial"/>
          <w:i/>
          <w:iCs/>
          <w:sz w:val="22"/>
        </w:rPr>
        <w:t>Response</w:t>
      </w:r>
      <w:r>
        <w:rPr>
          <w:rFonts w:ascii="Arial" w:hAnsi="Arial" w:cs="Arial"/>
          <w:sz w:val="22"/>
        </w:rPr>
        <w:t xml:space="preserve"> must be served on </w:t>
      </w:r>
      <w:r w:rsidR="0067268D">
        <w:rPr>
          <w:rFonts w:ascii="Arial" w:hAnsi="Arial" w:cs="Arial"/>
          <w:sz w:val="22"/>
        </w:rPr>
        <w:t>the other party</w:t>
      </w:r>
      <w:r>
        <w:rPr>
          <w:rFonts w:ascii="Arial" w:hAnsi="Arial" w:cs="Arial"/>
          <w:sz w:val="22"/>
        </w:rPr>
        <w:t xml:space="preserve"> within </w:t>
      </w:r>
      <w:r>
        <w:rPr>
          <w:rFonts w:ascii="Arial" w:hAnsi="Arial" w:cs="Arial"/>
          <w:b/>
          <w:sz w:val="22"/>
        </w:rPr>
        <w:t>20 days</w:t>
      </w:r>
      <w:r>
        <w:rPr>
          <w:rFonts w:ascii="Arial" w:hAnsi="Arial" w:cs="Arial"/>
          <w:sz w:val="22"/>
        </w:rPr>
        <w:t xml:space="preserve"> of the date you were served this </w:t>
      </w:r>
      <w:r w:rsidRPr="008A150F">
        <w:rPr>
          <w:rFonts w:ascii="Arial" w:hAnsi="Arial" w:cs="Arial"/>
          <w:i/>
          <w:iCs/>
          <w:sz w:val="22"/>
        </w:rPr>
        <w:t>Summons</w:t>
      </w:r>
      <w:r>
        <w:rPr>
          <w:rFonts w:ascii="Arial" w:hAnsi="Arial" w:cs="Arial"/>
          <w:sz w:val="22"/>
        </w:rPr>
        <w:t xml:space="preserve"> (60 days if you were served outside of Washington State). If the case has been filed in court, you must also file your </w:t>
      </w:r>
      <w:r w:rsidRPr="008A150F">
        <w:rPr>
          <w:rFonts w:ascii="Arial" w:hAnsi="Arial" w:cs="Arial"/>
          <w:i/>
          <w:iCs/>
          <w:sz w:val="22"/>
        </w:rPr>
        <w:t>Response</w:t>
      </w:r>
      <w:r>
        <w:rPr>
          <w:rFonts w:ascii="Arial" w:hAnsi="Arial" w:cs="Arial"/>
          <w:sz w:val="22"/>
        </w:rPr>
        <w:t xml:space="preserve"> by the same deadline. </w:t>
      </w:r>
    </w:p>
    <w:p w:rsidR="00007882" w:rsidRPr="00E33555" w:rsidRDefault="00007882" w:rsidP="003B1D9C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outlineLvl w:val="9"/>
        <w:rPr>
          <w:rFonts w:ascii="Arial" w:hAnsi="Arial"/>
          <w:b w:val="0"/>
          <w:sz w:val="22"/>
          <w:szCs w:val="22"/>
        </w:rPr>
      </w:pPr>
      <w:r w:rsidRPr="00D866DE">
        <w:rPr>
          <w:rFonts w:ascii="Arial" w:hAnsi="Arial"/>
          <w:bCs/>
          <w:sz w:val="22"/>
          <w:szCs w:val="22"/>
        </w:rPr>
        <w:t xml:space="preserve">If you do not </w:t>
      </w:r>
      <w:r w:rsidRPr="00E33555">
        <w:rPr>
          <w:rFonts w:ascii="Arial" w:hAnsi="Arial"/>
          <w:b w:val="0"/>
          <w:sz w:val="22"/>
          <w:szCs w:val="22"/>
        </w:rPr>
        <w:t xml:space="preserve">file and serve your </w:t>
      </w:r>
      <w:r w:rsidRPr="00E33555">
        <w:rPr>
          <w:rFonts w:ascii="Arial" w:hAnsi="Arial"/>
          <w:b w:val="0"/>
          <w:i/>
          <w:sz w:val="22"/>
          <w:szCs w:val="22"/>
        </w:rPr>
        <w:t>Response</w:t>
      </w:r>
      <w:r w:rsidRPr="00E33555">
        <w:rPr>
          <w:rFonts w:ascii="Arial" w:hAnsi="Arial"/>
          <w:b w:val="0"/>
          <w:sz w:val="22"/>
          <w:szCs w:val="22"/>
        </w:rPr>
        <w:t xml:space="preserve"> or a </w:t>
      </w:r>
      <w:r w:rsidRPr="00E33555">
        <w:rPr>
          <w:rFonts w:ascii="Arial" w:hAnsi="Arial"/>
          <w:b w:val="0"/>
          <w:i/>
          <w:sz w:val="22"/>
          <w:szCs w:val="22"/>
        </w:rPr>
        <w:t>Notice of Appearance</w:t>
      </w:r>
      <w:r w:rsidRPr="00E33555">
        <w:rPr>
          <w:rFonts w:ascii="Arial" w:hAnsi="Arial"/>
          <w:b w:val="0"/>
          <w:sz w:val="22"/>
          <w:szCs w:val="22"/>
        </w:rPr>
        <w:t xml:space="preserve"> by the deadline:</w:t>
      </w:r>
    </w:p>
    <w:p w:rsidR="00007882" w:rsidRPr="00F356DF" w:rsidRDefault="00007882" w:rsidP="003B1D9C">
      <w:pPr>
        <w:numPr>
          <w:ilvl w:val="0"/>
          <w:numId w:val="3"/>
        </w:numPr>
        <w:spacing w:before="40" w:after="0"/>
        <w:ind w:left="1080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>No one has to notify you about other hearings in this case, and</w:t>
      </w:r>
    </w:p>
    <w:p w:rsidR="00007882" w:rsidRPr="00F818B8" w:rsidRDefault="00007882" w:rsidP="003B1D9C">
      <w:pPr>
        <w:numPr>
          <w:ilvl w:val="0"/>
          <w:numId w:val="3"/>
        </w:numPr>
        <w:spacing w:before="40" w:after="0"/>
        <w:ind w:left="1080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court may approve the requests </w:t>
      </w:r>
      <w:r w:rsidR="0067268D">
        <w:rPr>
          <w:rFonts w:ascii="Arial" w:hAnsi="Arial" w:cs="Arial"/>
          <w:sz w:val="22"/>
          <w:szCs w:val="22"/>
        </w:rPr>
        <w:t xml:space="preserve">in the </w:t>
      </w:r>
      <w:r w:rsidR="0067268D" w:rsidRPr="003B1D9C">
        <w:rPr>
          <w:rFonts w:ascii="Arial" w:hAnsi="Arial" w:cs="Arial"/>
          <w:i/>
          <w:iCs/>
          <w:sz w:val="22"/>
          <w:szCs w:val="22"/>
        </w:rPr>
        <w:t>Petition</w:t>
      </w:r>
      <w:r w:rsidR="0067268D">
        <w:rPr>
          <w:rFonts w:ascii="Arial" w:hAnsi="Arial" w:cs="Arial"/>
          <w:sz w:val="22"/>
          <w:szCs w:val="22"/>
        </w:rPr>
        <w:t xml:space="preserve"> </w:t>
      </w:r>
      <w:r w:rsidRPr="00F356DF">
        <w:rPr>
          <w:rFonts w:ascii="Arial" w:hAnsi="Arial" w:cs="Arial"/>
          <w:sz w:val="22"/>
          <w:szCs w:val="22"/>
        </w:rPr>
        <w:t>without hearing your side</w:t>
      </w:r>
      <w:r>
        <w:rPr>
          <w:rFonts w:ascii="Arial" w:hAnsi="Arial" w:cs="Arial"/>
          <w:sz w:val="22"/>
          <w:szCs w:val="22"/>
        </w:rPr>
        <w:t>.</w:t>
      </w:r>
      <w:r w:rsidRPr="00F356D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This is </w:t>
      </w:r>
      <w:r w:rsidRPr="00F356DF">
        <w:rPr>
          <w:rFonts w:ascii="Arial" w:hAnsi="Arial" w:cs="Arial"/>
          <w:sz w:val="22"/>
          <w:szCs w:val="22"/>
        </w:rPr>
        <w:t xml:space="preserve">called a </w:t>
      </w:r>
      <w:r w:rsidRPr="00F356DF">
        <w:rPr>
          <w:rFonts w:ascii="Arial" w:hAnsi="Arial" w:cs="Arial"/>
          <w:i/>
          <w:sz w:val="22"/>
          <w:szCs w:val="22"/>
        </w:rPr>
        <w:t>default judgment</w:t>
      </w:r>
      <w:r>
        <w:rPr>
          <w:rFonts w:ascii="Arial" w:hAnsi="Arial" w:cs="Arial"/>
          <w:i/>
          <w:sz w:val="22"/>
          <w:szCs w:val="22"/>
        </w:rPr>
        <w:t>.</w:t>
      </w:r>
      <w:r w:rsidRPr="00DE3FEB">
        <w:rPr>
          <w:rFonts w:ascii="Arial" w:hAnsi="Arial" w:cs="Arial"/>
          <w:iCs/>
          <w:sz w:val="22"/>
          <w:szCs w:val="22"/>
        </w:rPr>
        <w:t>)</w:t>
      </w:r>
    </w:p>
    <w:p w:rsidR="00007882" w:rsidRPr="003A69E8" w:rsidRDefault="00007882" w:rsidP="003B1D9C">
      <w:pPr>
        <w:pStyle w:val="WAItem"/>
        <w:keepNext w:val="0"/>
        <w:numPr>
          <w:ilvl w:val="0"/>
          <w:numId w:val="0"/>
        </w:numPr>
        <w:spacing w:before="120"/>
        <w:outlineLvl w:val="9"/>
        <w:rPr>
          <w:rFonts w:ascii="Arial" w:hAnsi="Arial"/>
        </w:rPr>
      </w:pPr>
      <w:r w:rsidRPr="003854DA">
        <w:rPr>
          <w:rFonts w:ascii="Arial" w:hAnsi="Arial"/>
          <w:sz w:val="22"/>
          <w:szCs w:val="22"/>
        </w:rPr>
        <w:t>Lawyer not required</w:t>
      </w:r>
      <w:r>
        <w:rPr>
          <w:rFonts w:ascii="Arial" w:hAnsi="Arial"/>
          <w:sz w:val="22"/>
          <w:szCs w:val="22"/>
        </w:rPr>
        <w:t>.</w:t>
      </w:r>
      <w:r w:rsidRPr="003854DA">
        <w:rPr>
          <w:rFonts w:ascii="Arial" w:hAnsi="Arial"/>
          <w:sz w:val="22"/>
          <w:szCs w:val="22"/>
        </w:rPr>
        <w:t xml:space="preserve"> </w:t>
      </w:r>
      <w:r w:rsidRPr="003854DA">
        <w:rPr>
          <w:rFonts w:ascii="Arial" w:hAnsi="Arial"/>
          <w:b w:val="0"/>
          <w:sz w:val="22"/>
          <w:szCs w:val="22"/>
        </w:rPr>
        <w:t>I</w:t>
      </w:r>
      <w:r w:rsidRPr="003A69E8">
        <w:rPr>
          <w:rFonts w:ascii="Arial" w:hAnsi="Arial"/>
          <w:b w:val="0"/>
          <w:sz w:val="22"/>
          <w:szCs w:val="22"/>
        </w:rPr>
        <w:t>t</w:t>
      </w:r>
      <w:r>
        <w:rPr>
          <w:rFonts w:ascii="Arial" w:hAnsi="Arial"/>
          <w:b w:val="0"/>
          <w:sz w:val="22"/>
          <w:szCs w:val="22"/>
        </w:rPr>
        <w:t xml:space="preserve"> i</w:t>
      </w:r>
      <w:r w:rsidRPr="003A69E8">
        <w:rPr>
          <w:rFonts w:ascii="Arial" w:hAnsi="Arial"/>
          <w:b w:val="0"/>
          <w:sz w:val="22"/>
          <w:szCs w:val="22"/>
        </w:rPr>
        <w:t xml:space="preserve">s a good idea to talk to a lawyer, but you may file and serve your </w:t>
      </w:r>
      <w:r w:rsidRPr="003A69E8">
        <w:rPr>
          <w:rFonts w:ascii="Arial" w:hAnsi="Arial"/>
          <w:b w:val="0"/>
          <w:i/>
          <w:sz w:val="22"/>
          <w:szCs w:val="22"/>
        </w:rPr>
        <w:t>Response</w:t>
      </w:r>
      <w:r w:rsidRPr="003A69E8">
        <w:rPr>
          <w:rFonts w:ascii="Arial" w:hAnsi="Arial"/>
          <w:b w:val="0"/>
          <w:sz w:val="22"/>
          <w:szCs w:val="22"/>
        </w:rPr>
        <w:t xml:space="preserve"> without one.</w:t>
      </w:r>
    </w:p>
    <w:p w:rsidR="00007882" w:rsidRDefault="00007882" w:rsidP="003B1D9C">
      <w:pPr>
        <w:tabs>
          <w:tab w:val="left" w:pos="3690"/>
          <w:tab w:val="left" w:pos="4500"/>
          <w:tab w:val="left" w:pos="6300"/>
        </w:tabs>
        <w:spacing w:before="120"/>
        <w:rPr>
          <w:rFonts w:ascii="Arial" w:hAnsi="Arial"/>
          <w:b/>
          <w:bCs/>
        </w:rPr>
      </w:pPr>
      <w:r w:rsidRPr="00F94545">
        <w:rPr>
          <w:rFonts w:ascii="Arial" w:hAnsi="Arial"/>
          <w:b/>
          <w:bCs/>
        </w:rPr>
        <w:t>Follow these steps:</w:t>
      </w:r>
    </w:p>
    <w:p w:rsidR="00007882" w:rsidRDefault="0067268D" w:rsidP="003B1D9C">
      <w:pPr>
        <w:spacing w:before="120" w:after="120"/>
        <w:ind w:left="720" w:hanging="720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</w:t>
      </w:r>
      <w:r w:rsidR="00007882" w:rsidRPr="003B1D9C">
        <w:rPr>
          <w:rFonts w:ascii="Arial" w:hAnsi="Arial"/>
          <w:b/>
          <w:bCs/>
          <w:sz w:val="22"/>
          <w:szCs w:val="22"/>
        </w:rPr>
        <w:t>.</w:t>
      </w:r>
      <w:r w:rsidR="00007882">
        <w:rPr>
          <w:rFonts w:ascii="Arial" w:hAnsi="Arial"/>
          <w:b/>
          <w:bCs/>
        </w:rPr>
        <w:tab/>
      </w:r>
      <w:r w:rsidR="00007882" w:rsidRPr="003B1D9C">
        <w:rPr>
          <w:rFonts w:ascii="Arial" w:hAnsi="Arial"/>
          <w:b/>
          <w:bCs/>
          <w:sz w:val="22"/>
        </w:rPr>
        <w:t>Read</w:t>
      </w:r>
      <w:r w:rsidR="00007882" w:rsidRPr="008A150F">
        <w:rPr>
          <w:rFonts w:ascii="Arial" w:hAnsi="Arial"/>
          <w:sz w:val="22"/>
          <w:szCs w:val="22"/>
        </w:rPr>
        <w:t xml:space="preserve"> the </w:t>
      </w:r>
      <w:r w:rsidR="00007882" w:rsidRPr="00326232">
        <w:rPr>
          <w:rFonts w:ascii="Arial" w:hAnsi="Arial"/>
          <w:i/>
          <w:sz w:val="22"/>
          <w:szCs w:val="22"/>
        </w:rPr>
        <w:t>Petition</w:t>
      </w:r>
      <w:r w:rsidR="00007882" w:rsidRPr="00326232">
        <w:rPr>
          <w:rFonts w:ascii="Arial" w:hAnsi="Arial"/>
          <w:sz w:val="22"/>
          <w:szCs w:val="22"/>
        </w:rPr>
        <w:t xml:space="preserve"> and any other documents you receive with this </w:t>
      </w:r>
      <w:r w:rsidR="00007882" w:rsidRPr="00326232">
        <w:rPr>
          <w:rFonts w:ascii="Arial" w:hAnsi="Arial"/>
          <w:i/>
          <w:sz w:val="22"/>
          <w:szCs w:val="22"/>
        </w:rPr>
        <w:t>Summons</w:t>
      </w:r>
      <w:r w:rsidR="00007882" w:rsidRPr="00326232">
        <w:rPr>
          <w:rFonts w:ascii="Arial" w:hAnsi="Arial"/>
          <w:sz w:val="22"/>
          <w:szCs w:val="22"/>
        </w:rPr>
        <w:t xml:space="preserve">. These documents explain what </w:t>
      </w:r>
      <w:r>
        <w:rPr>
          <w:rFonts w:ascii="Arial" w:hAnsi="Arial"/>
          <w:sz w:val="22"/>
          <w:szCs w:val="22"/>
        </w:rPr>
        <w:t xml:space="preserve">other party </w:t>
      </w:r>
      <w:r w:rsidR="00007882" w:rsidRPr="00326232">
        <w:rPr>
          <w:rFonts w:ascii="Arial" w:hAnsi="Arial"/>
          <w:sz w:val="22"/>
          <w:szCs w:val="22"/>
        </w:rPr>
        <w:t>is asking for.</w:t>
      </w:r>
    </w:p>
    <w:p w:rsidR="00007882" w:rsidRPr="003B1D9C" w:rsidRDefault="0067268D" w:rsidP="003B1D9C">
      <w:pPr>
        <w:pStyle w:val="WAItem"/>
        <w:keepNext w:val="0"/>
        <w:numPr>
          <w:ilvl w:val="0"/>
          <w:numId w:val="0"/>
        </w:numPr>
        <w:tabs>
          <w:tab w:val="clear" w:pos="540"/>
        </w:tabs>
        <w:suppressAutoHyphens w:val="0"/>
        <w:spacing w:before="120" w:after="120"/>
        <w:ind w:left="720" w:hanging="720"/>
        <w:rPr>
          <w:rFonts w:ascii="Arial" w:hAnsi="Arial"/>
          <w:b w:val="0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</w:r>
      <w:r w:rsidR="00A74CAE" w:rsidRPr="003B1D9C">
        <w:rPr>
          <w:rFonts w:ascii="Arial" w:hAnsi="Arial"/>
          <w:sz w:val="22"/>
          <w:szCs w:val="22"/>
        </w:rPr>
        <w:t>Fill out</w:t>
      </w:r>
      <w:r w:rsidR="00A74CAE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the </w:t>
      </w:r>
      <w:r w:rsidR="00007882" w:rsidRPr="003B1D9C">
        <w:rPr>
          <w:rFonts w:ascii="Arial" w:hAnsi="Arial"/>
          <w:b w:val="0"/>
          <w:i/>
          <w:sz w:val="22"/>
          <w:szCs w:val="22"/>
        </w:rPr>
        <w:t xml:space="preserve">Response to Petition to Modify a Child Support Order </w:t>
      </w:r>
      <w:r w:rsidR="00007882" w:rsidRPr="003B1D9C">
        <w:rPr>
          <w:rFonts w:ascii="Arial" w:hAnsi="Arial"/>
          <w:b w:val="0"/>
          <w:i/>
          <w:iCs/>
          <w:sz w:val="22"/>
          <w:szCs w:val="22"/>
        </w:rPr>
        <w:t>(FL Modify 502)</w:t>
      </w:r>
      <w:r w:rsidR="00007882" w:rsidRPr="003B1D9C">
        <w:rPr>
          <w:rFonts w:ascii="Arial" w:hAnsi="Arial"/>
          <w:b w:val="0"/>
          <w:iCs/>
          <w:sz w:val="22"/>
          <w:szCs w:val="22"/>
        </w:rPr>
        <w:t>.</w:t>
      </w:r>
      <w:r>
        <w:rPr>
          <w:rFonts w:ascii="Arial" w:hAnsi="Arial"/>
          <w:b w:val="0"/>
          <w:iCs/>
          <w:sz w:val="22"/>
          <w:szCs w:val="22"/>
        </w:rPr>
        <w:t xml:space="preserve"> </w:t>
      </w:r>
      <w:r w:rsidR="00007882" w:rsidRPr="003B1D9C">
        <w:rPr>
          <w:rFonts w:ascii="Arial" w:hAnsi="Arial"/>
          <w:b w:val="0"/>
          <w:bCs/>
          <w:sz w:val="22"/>
          <w:szCs w:val="22"/>
        </w:rPr>
        <w:t xml:space="preserve">You can get the </w:t>
      </w:r>
      <w:r w:rsidR="00007882" w:rsidRPr="003B1D9C">
        <w:rPr>
          <w:rFonts w:ascii="Arial" w:hAnsi="Arial"/>
          <w:b w:val="0"/>
          <w:bCs/>
          <w:i/>
          <w:sz w:val="22"/>
          <w:szCs w:val="22"/>
        </w:rPr>
        <w:t>Response</w:t>
      </w:r>
      <w:r w:rsidR="00007882" w:rsidRPr="003B1D9C">
        <w:rPr>
          <w:rFonts w:ascii="Arial" w:hAnsi="Arial"/>
          <w:b w:val="0"/>
          <w:bCs/>
          <w:sz w:val="22"/>
          <w:szCs w:val="22"/>
        </w:rPr>
        <w:t xml:space="preserve"> and other forms at:</w:t>
      </w:r>
    </w:p>
    <w:p w:rsidR="00007882" w:rsidRDefault="00007882" w:rsidP="003B1D9C">
      <w:pPr>
        <w:numPr>
          <w:ilvl w:val="0"/>
          <w:numId w:val="1"/>
        </w:numPr>
        <w:tabs>
          <w:tab w:val="left" w:pos="1440"/>
        </w:tabs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Washington State Courts’ website: </w:t>
      </w:r>
      <w:r>
        <w:rPr>
          <w:rFonts w:ascii="Arial" w:hAnsi="Arial" w:cs="Arial"/>
          <w:i/>
          <w:sz w:val="22"/>
          <w:szCs w:val="22"/>
        </w:rPr>
        <w:t>www.courts.wa.gov/forms</w:t>
      </w:r>
    </w:p>
    <w:p w:rsidR="00007882" w:rsidRDefault="00007882" w:rsidP="003B1D9C">
      <w:pPr>
        <w:numPr>
          <w:ilvl w:val="0"/>
          <w:numId w:val="1"/>
        </w:numPr>
        <w:tabs>
          <w:tab w:val="left" w:pos="1440"/>
        </w:tabs>
        <w:spacing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</w:t>
      </w:r>
      <w:proofErr w:type="spellStart"/>
      <w:r>
        <w:rPr>
          <w:rFonts w:ascii="Arial" w:hAnsi="Arial" w:cs="Arial"/>
          <w:sz w:val="22"/>
          <w:szCs w:val="22"/>
        </w:rPr>
        <w:t>LawHelp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www.washingtonlawhelp.org</w:t>
      </w:r>
      <w:r>
        <w:rPr>
          <w:rFonts w:ascii="Arial" w:hAnsi="Arial" w:cs="Arial"/>
          <w:sz w:val="22"/>
          <w:szCs w:val="22"/>
        </w:rPr>
        <w:t>, or</w:t>
      </w:r>
    </w:p>
    <w:p w:rsidR="00007882" w:rsidRDefault="00007882" w:rsidP="00B65C82">
      <w:pPr>
        <w:numPr>
          <w:ilvl w:val="0"/>
          <w:numId w:val="1"/>
        </w:numPr>
        <w:tabs>
          <w:tab w:val="left" w:pos="1440"/>
        </w:tabs>
        <w:spacing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1"/>
        </w:rPr>
        <w:t>Superior Court Clerk’s office or county law library (for a fee)</w:t>
      </w:r>
      <w:r>
        <w:rPr>
          <w:rFonts w:ascii="Arial" w:hAnsi="Arial" w:cs="Arial"/>
          <w:sz w:val="22"/>
          <w:szCs w:val="22"/>
        </w:rPr>
        <w:t>.</w:t>
      </w:r>
    </w:p>
    <w:p w:rsidR="004E5841" w:rsidRDefault="00007882" w:rsidP="00ED01F1">
      <w:pPr>
        <w:keepNext/>
        <w:tabs>
          <w:tab w:val="left" w:pos="4680"/>
          <w:tab w:val="left" w:pos="6120"/>
          <w:tab w:val="left" w:pos="8280"/>
        </w:tabs>
        <w:suppressAutoHyphens/>
        <w:spacing w:before="120" w:after="0"/>
        <w:ind w:left="720" w:hanging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Pr="008A150F">
        <w:rPr>
          <w:rFonts w:ascii="Arial" w:hAnsi="Arial" w:cs="Arial"/>
          <w:b/>
          <w:sz w:val="22"/>
        </w:rPr>
        <w:t>.</w:t>
      </w:r>
      <w:r w:rsidR="004E5841">
        <w:rPr>
          <w:rFonts w:ascii="Arial" w:hAnsi="Arial" w:cs="Arial"/>
          <w:sz w:val="22"/>
        </w:rPr>
        <w:tab/>
      </w:r>
      <w:r w:rsidRPr="008A150F">
        <w:rPr>
          <w:rFonts w:ascii="Arial" w:hAnsi="Arial" w:cs="Arial"/>
          <w:b/>
          <w:sz w:val="22"/>
        </w:rPr>
        <w:t>Serve</w:t>
      </w:r>
      <w:r w:rsidRPr="00857205">
        <w:rPr>
          <w:rFonts w:ascii="Arial" w:hAnsi="Arial" w:cs="Arial"/>
          <w:sz w:val="22"/>
        </w:rPr>
        <w:t xml:space="preserve"> (give) a copy of your </w:t>
      </w:r>
      <w:r w:rsidRPr="00857205">
        <w:rPr>
          <w:rFonts w:ascii="Arial" w:hAnsi="Arial" w:cs="Arial"/>
          <w:i/>
          <w:iCs/>
          <w:sz w:val="22"/>
        </w:rPr>
        <w:t>Response</w:t>
      </w:r>
      <w:r w:rsidRPr="00857205">
        <w:rPr>
          <w:rFonts w:ascii="Arial" w:hAnsi="Arial" w:cs="Arial"/>
          <w:sz w:val="22"/>
        </w:rPr>
        <w:t xml:space="preserve"> to </w:t>
      </w:r>
      <w:r w:rsidR="00A35418">
        <w:rPr>
          <w:rFonts w:ascii="Arial" w:hAnsi="Arial" w:cs="Arial"/>
          <w:sz w:val="22"/>
        </w:rPr>
        <w:t xml:space="preserve">the person who filed this </w:t>
      </w:r>
      <w:r w:rsidR="00A35418" w:rsidRPr="003B1D9C">
        <w:rPr>
          <w:rFonts w:ascii="Arial" w:hAnsi="Arial" w:cs="Arial"/>
          <w:i/>
          <w:iCs/>
          <w:sz w:val="22"/>
        </w:rPr>
        <w:t>Summons</w:t>
      </w:r>
      <w:r w:rsidRPr="00857205">
        <w:rPr>
          <w:rFonts w:ascii="Arial" w:hAnsi="Arial" w:cs="Arial"/>
          <w:sz w:val="22"/>
        </w:rPr>
        <w:t xml:space="preserve"> at the address </w:t>
      </w:r>
      <w:r w:rsidR="004E5841">
        <w:rPr>
          <w:rFonts w:ascii="Arial" w:hAnsi="Arial" w:cs="Arial"/>
          <w:sz w:val="22"/>
        </w:rPr>
        <w:t xml:space="preserve">for service on page </w:t>
      </w:r>
      <w:r w:rsidR="004E5841" w:rsidRPr="00ED01F1">
        <w:rPr>
          <w:rFonts w:ascii="Arial" w:hAnsi="Arial" w:cs="Arial"/>
          <w:b/>
          <w:sz w:val="22"/>
        </w:rPr>
        <w:t>1</w:t>
      </w:r>
      <w:r w:rsidR="004E5841">
        <w:rPr>
          <w:rFonts w:ascii="Arial" w:hAnsi="Arial" w:cs="Arial"/>
          <w:b/>
          <w:sz w:val="22"/>
        </w:rPr>
        <w:t>.</w:t>
      </w:r>
    </w:p>
    <w:p w:rsidR="004E5841" w:rsidRDefault="00007882" w:rsidP="00ED01F1">
      <w:pPr>
        <w:keepNext/>
        <w:tabs>
          <w:tab w:val="left" w:pos="4680"/>
          <w:tab w:val="left" w:pos="6120"/>
          <w:tab w:val="left" w:pos="8280"/>
        </w:tabs>
        <w:suppressAutoHyphens/>
        <w:spacing w:before="240" w:after="0"/>
        <w:ind w:left="720" w:hanging="72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400038">
        <w:rPr>
          <w:rFonts w:ascii="Arial" w:hAnsi="Arial" w:cs="Arial"/>
          <w:b/>
          <w:bCs/>
          <w:sz w:val="22"/>
          <w:szCs w:val="22"/>
        </w:rPr>
        <w:t>.</w:t>
      </w:r>
      <w:r w:rsidRPr="008A150F">
        <w:rPr>
          <w:rFonts w:ascii="Arial" w:hAnsi="Arial" w:cs="Arial"/>
          <w:sz w:val="22"/>
          <w:szCs w:val="22"/>
        </w:rPr>
        <w:tab/>
      </w:r>
      <w:r w:rsidRPr="008A150F">
        <w:rPr>
          <w:rFonts w:ascii="Arial" w:hAnsi="Arial" w:cs="Arial"/>
          <w:b/>
          <w:bCs/>
          <w:iCs/>
          <w:sz w:val="22"/>
          <w:szCs w:val="22"/>
        </w:rPr>
        <w:t>File</w:t>
      </w:r>
      <w:r>
        <w:rPr>
          <w:rFonts w:ascii="Arial" w:hAnsi="Arial" w:cs="Arial"/>
          <w:b/>
          <w:iCs/>
          <w:sz w:val="22"/>
        </w:rPr>
        <w:t xml:space="preserve"> </w:t>
      </w:r>
      <w:r w:rsidRPr="008A150F">
        <w:rPr>
          <w:rFonts w:ascii="Arial" w:hAnsi="Arial" w:cs="Arial"/>
          <w:bCs/>
          <w:iCs/>
          <w:sz w:val="22"/>
        </w:rPr>
        <w:t xml:space="preserve">your </w:t>
      </w:r>
      <w:r w:rsidRPr="00654A8C">
        <w:rPr>
          <w:rFonts w:ascii="Arial" w:hAnsi="Arial" w:cs="Arial"/>
          <w:bCs/>
          <w:iCs/>
          <w:sz w:val="22"/>
        </w:rPr>
        <w:t xml:space="preserve">original </w:t>
      </w:r>
      <w:r w:rsidRPr="00400038">
        <w:rPr>
          <w:rFonts w:ascii="Arial" w:hAnsi="Arial" w:cs="Arial"/>
          <w:bCs/>
          <w:i/>
          <w:sz w:val="22"/>
        </w:rPr>
        <w:t>Respons</w:t>
      </w:r>
      <w:r w:rsidR="004E5841">
        <w:rPr>
          <w:rFonts w:ascii="Arial" w:hAnsi="Arial" w:cs="Arial"/>
          <w:bCs/>
          <w:i/>
          <w:sz w:val="22"/>
        </w:rPr>
        <w:t>e.</w:t>
      </w:r>
      <w:r w:rsidRPr="00654A8C">
        <w:rPr>
          <w:rFonts w:ascii="Arial" w:hAnsi="Arial" w:cs="Arial"/>
          <w:bCs/>
          <w:iCs/>
          <w:sz w:val="22"/>
        </w:rPr>
        <w:t xml:space="preserve"> </w:t>
      </w:r>
      <w:proofErr w:type="gramStart"/>
      <w:r w:rsidRPr="00654A8C">
        <w:rPr>
          <w:rFonts w:ascii="Arial" w:hAnsi="Arial" w:cs="Arial"/>
          <w:bCs/>
          <w:iCs/>
          <w:sz w:val="22"/>
        </w:rPr>
        <w:t>with</w:t>
      </w:r>
      <w:proofErr w:type="gramEnd"/>
      <w:r w:rsidRPr="00654A8C">
        <w:rPr>
          <w:rFonts w:ascii="Arial" w:hAnsi="Arial" w:cs="Arial"/>
          <w:bCs/>
          <w:iCs/>
          <w:sz w:val="22"/>
        </w:rPr>
        <w:t xml:space="preserve"> the clerk of the court at</w:t>
      </w:r>
      <w:r w:rsidR="004E5841">
        <w:rPr>
          <w:rFonts w:ascii="Arial" w:hAnsi="Arial" w:cs="Arial"/>
          <w:bCs/>
          <w:iCs/>
          <w:sz w:val="22"/>
        </w:rPr>
        <w:t xml:space="preserve"> the court’s address for filing on page </w:t>
      </w:r>
      <w:r w:rsidR="004E5841" w:rsidRPr="00ED01F1">
        <w:rPr>
          <w:rFonts w:ascii="Arial" w:hAnsi="Arial" w:cs="Arial"/>
          <w:b/>
          <w:bCs/>
          <w:iCs/>
          <w:sz w:val="22"/>
        </w:rPr>
        <w:t>1</w:t>
      </w:r>
      <w:r w:rsidR="004E5841">
        <w:rPr>
          <w:rFonts w:ascii="Arial" w:hAnsi="Arial" w:cs="Arial"/>
          <w:bCs/>
          <w:iCs/>
          <w:sz w:val="22"/>
        </w:rPr>
        <w:t>.</w:t>
      </w:r>
    </w:p>
    <w:p w:rsidR="00007882" w:rsidRPr="009A54C6" w:rsidRDefault="00007882" w:rsidP="00ED01F1">
      <w:pPr>
        <w:keepNext/>
        <w:tabs>
          <w:tab w:val="left" w:pos="5220"/>
          <w:tab w:val="left" w:pos="5580"/>
          <w:tab w:val="left" w:pos="9180"/>
        </w:tabs>
        <w:suppressAutoHyphens/>
        <w:spacing w:before="240" w:after="0"/>
        <w:rPr>
          <w:rFonts w:ascii="Arial" w:hAnsi="Arial" w:cs="Arial"/>
          <w:sz w:val="20"/>
          <w:u w:val="single"/>
        </w:rPr>
      </w:pPr>
      <w:r w:rsidRPr="009A54C6">
        <w:rPr>
          <w:rFonts w:ascii="Arial" w:hAnsi="Arial" w:cs="Arial"/>
          <w:sz w:val="20"/>
          <w:u w:val="single"/>
        </w:rPr>
        <w:tab/>
      </w:r>
      <w:r w:rsidRPr="009A54C6">
        <w:rPr>
          <w:rFonts w:ascii="Arial" w:hAnsi="Arial" w:cs="Arial"/>
          <w:sz w:val="20"/>
        </w:rPr>
        <w:tab/>
      </w:r>
      <w:r w:rsidRPr="009A54C6">
        <w:rPr>
          <w:rFonts w:ascii="Arial" w:hAnsi="Arial" w:cs="Arial"/>
          <w:sz w:val="20"/>
          <w:u w:val="single"/>
        </w:rPr>
        <w:tab/>
      </w:r>
    </w:p>
    <w:p w:rsidR="00007882" w:rsidRDefault="00007882" w:rsidP="00617ABE">
      <w:pPr>
        <w:keepNext/>
        <w:tabs>
          <w:tab w:val="left" w:pos="7020"/>
          <w:tab w:val="left" w:pos="9180"/>
        </w:tabs>
        <w:spacing w:after="0"/>
        <w:rPr>
          <w:rFonts w:ascii="Arial" w:hAnsi="Arial" w:cs="Arial"/>
          <w:i/>
          <w:sz w:val="20"/>
        </w:rPr>
      </w:pPr>
      <w:r w:rsidRPr="00DD4DE6">
        <w:rPr>
          <w:rFonts w:ascii="Arial" w:hAnsi="Arial" w:cs="Arial"/>
          <w:i/>
          <w:sz w:val="20"/>
        </w:rPr>
        <w:t xml:space="preserve">Signature of </w:t>
      </w:r>
      <w:r w:rsidR="00A35418">
        <w:rPr>
          <w:rFonts w:ascii="Arial" w:hAnsi="Arial" w:cs="Arial"/>
          <w:i/>
          <w:sz w:val="20"/>
        </w:rPr>
        <w:t>the person filing this Summons</w:t>
      </w:r>
      <w:r>
        <w:rPr>
          <w:rFonts w:ascii="Arial" w:hAnsi="Arial" w:cs="Arial"/>
          <w:i/>
          <w:sz w:val="20"/>
        </w:rPr>
        <w:t xml:space="preserve"> </w:t>
      </w:r>
      <w:r w:rsidRPr="004E0D70">
        <w:rPr>
          <w:rFonts w:ascii="Arial" w:hAnsi="Arial" w:cs="Arial"/>
          <w:b/>
          <w:i/>
          <w:sz w:val="20"/>
        </w:rPr>
        <w:t>or</w:t>
      </w:r>
      <w:r w:rsidRPr="00DD4DE6">
        <w:rPr>
          <w:rFonts w:ascii="Arial" w:hAnsi="Arial" w:cs="Arial"/>
          <w:i/>
          <w:sz w:val="20"/>
        </w:rPr>
        <w:t xml:space="preserve"> lawyer</w:t>
      </w:r>
      <w:r w:rsidRPr="00DD4DE6">
        <w:rPr>
          <w:rFonts w:ascii="Arial" w:hAnsi="Arial" w:cs="Arial"/>
          <w:i/>
          <w:sz w:val="20"/>
        </w:rPr>
        <w:tab/>
        <w:t>Date</w:t>
      </w:r>
    </w:p>
    <w:p w:rsidR="00007882" w:rsidRPr="004245E1" w:rsidRDefault="00007882" w:rsidP="00617ABE">
      <w:pPr>
        <w:keepNext/>
        <w:tabs>
          <w:tab w:val="left" w:pos="9180"/>
        </w:tabs>
        <w:suppressAutoHyphens/>
        <w:spacing w:before="240" w:after="0"/>
        <w:rPr>
          <w:rFonts w:ascii="Arial" w:hAnsi="Arial" w:cs="Arial"/>
          <w:spacing w:val="-2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</w:p>
    <w:p w:rsidR="00A35418" w:rsidRPr="003B1D9C" w:rsidRDefault="00007882" w:rsidP="00ED01F1">
      <w:pPr>
        <w:tabs>
          <w:tab w:val="left" w:pos="4860"/>
          <w:tab w:val="left" w:pos="10080"/>
        </w:tabs>
        <w:spacing w:after="120"/>
        <w:jc w:val="both"/>
        <w:rPr>
          <w:rFonts w:ascii="Arial Narrow" w:hAnsi="Arial Narrow" w:cs="Arial"/>
          <w:i/>
          <w:iCs/>
          <w:sz w:val="22"/>
        </w:rPr>
      </w:pPr>
      <w:r w:rsidRPr="00DD4DE6">
        <w:rPr>
          <w:rFonts w:ascii="Arial" w:hAnsi="Arial" w:cs="Arial"/>
          <w:i/>
          <w:sz w:val="20"/>
        </w:rPr>
        <w:t xml:space="preserve">Print name of </w:t>
      </w:r>
      <w:r w:rsidR="00A35418">
        <w:rPr>
          <w:rFonts w:ascii="Arial" w:hAnsi="Arial" w:cs="Arial"/>
          <w:i/>
          <w:sz w:val="20"/>
        </w:rPr>
        <w:t xml:space="preserve">the person filing this Summons </w:t>
      </w:r>
      <w:r w:rsidRPr="004E0D70">
        <w:rPr>
          <w:rFonts w:ascii="Arial" w:hAnsi="Arial" w:cs="Arial"/>
          <w:b/>
          <w:i/>
          <w:sz w:val="20"/>
        </w:rPr>
        <w:t>or</w:t>
      </w:r>
      <w:r w:rsidRPr="00DD4DE6">
        <w:rPr>
          <w:rFonts w:ascii="Arial" w:hAnsi="Arial" w:cs="Arial"/>
          <w:i/>
          <w:sz w:val="20"/>
        </w:rPr>
        <w:t xml:space="preserve"> lawyer and WSBA No.</w:t>
      </w:r>
    </w:p>
    <w:tbl>
      <w:tblPr>
        <w:tblW w:w="855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007882" w:rsidRPr="00DE39EE" w:rsidTr="00CD71F8">
        <w:trPr>
          <w:trHeight w:val="161"/>
        </w:trPr>
        <w:tc>
          <w:tcPr>
            <w:tcW w:w="8550" w:type="dxa"/>
            <w:shd w:val="clear" w:color="auto" w:fill="auto"/>
          </w:tcPr>
          <w:p w:rsidR="00007882" w:rsidRPr="00F27154" w:rsidRDefault="00007882" w:rsidP="00ED01F1">
            <w:pPr>
              <w:spacing w:before="40" w:after="60"/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</w:pPr>
            <w:r w:rsidRPr="00F27154">
              <w:rPr>
                <w:rFonts w:ascii="Arial Narrow" w:hAnsi="Arial Narrow" w:cs="Arial"/>
                <w:b/>
                <w:i/>
                <w:iCs/>
                <w:spacing w:val="-2"/>
                <w:sz w:val="22"/>
                <w:szCs w:val="22"/>
              </w:rPr>
              <w:t xml:space="preserve">If there is no “Case No.” listed on page 1, </w:t>
            </w:r>
            <w:r w:rsidRPr="00F27154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 xml:space="preserve">this case may not have been filed and you will not be able to file a Response. Contact the Superior Court Clerk or check </w:t>
            </w:r>
            <w:hyperlink r:id="rId7" w:history="1">
              <w:r w:rsidRPr="00F27154">
                <w:rPr>
                  <w:rStyle w:val="Hyperlink"/>
                  <w:rFonts w:ascii="Arial Narrow" w:hAnsi="Arial Narrow" w:cs="Arial"/>
                  <w:i/>
                  <w:iCs/>
                  <w:spacing w:val="-2"/>
                  <w:sz w:val="22"/>
                  <w:szCs w:val="22"/>
                </w:rPr>
                <w:t>www.courts.wa.gov</w:t>
              </w:r>
            </w:hyperlink>
            <w:r w:rsidRPr="00F27154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 xml:space="preserve"> to find out.  </w:t>
            </w:r>
          </w:p>
          <w:p w:rsidR="00007882" w:rsidRDefault="00007882" w:rsidP="00ED01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6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bookmarkStart w:id="1" w:name="_Hlk84515286"/>
            <w:r w:rsidRPr="00F27154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 xml:space="preserve">If the case was </w:t>
            </w:r>
            <w:r w:rsidRPr="00F27154">
              <w:rPr>
                <w:rFonts w:ascii="Arial Narrow" w:hAnsi="Arial Narrow" w:cs="Arial"/>
                <w:b/>
                <w:i/>
                <w:iCs/>
                <w:spacing w:val="-2"/>
                <w:sz w:val="22"/>
                <w:szCs w:val="22"/>
              </w:rPr>
              <w:t>not</w:t>
            </w:r>
            <w:r w:rsidRPr="00F27154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 xml:space="preserve"> filed, you must still serve your Response, and you may demand that </w:t>
            </w:r>
            <w:r w:rsidR="00A35418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>the other party</w:t>
            </w:r>
            <w:r w:rsidRPr="00F27154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 xml:space="preserve"> file this case with the court.</w:t>
            </w:r>
            <w:r w:rsidRPr="00F27154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Your demand must be in writing and must be served on </w:t>
            </w:r>
            <w:r w:rsidR="00A35418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>the other party</w:t>
            </w:r>
            <w:r w:rsidR="00A35418" w:rsidRPr="00F27154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27154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or their lawyer (whoever signed this Summons). If </w:t>
            </w:r>
            <w:r w:rsidR="00A35418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>the other party</w:t>
            </w:r>
            <w:r w:rsidR="00A35418" w:rsidRPr="00F27154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27154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does not file papers for this case within 14 days of being served with your demand, this service on you of the Summons and Petition will not be valid. If </w:t>
            </w:r>
            <w:r w:rsidR="00A35418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>the other party</w:t>
            </w:r>
            <w:r w:rsidR="00A35418" w:rsidRPr="00F27154">
              <w:rPr>
                <w:rFonts w:ascii="Arial Narrow" w:hAnsi="Arial Narrow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27154">
              <w:rPr>
                <w:rFonts w:ascii="Arial Narrow" w:hAnsi="Arial Narrow" w:cs="Arial"/>
                <w:i/>
                <w:iCs/>
                <w:sz w:val="22"/>
                <w:szCs w:val="22"/>
              </w:rPr>
              <w:t>does file, then you must file your original Response with the court clerk at the address above.</w:t>
            </w:r>
            <w:bookmarkEnd w:id="1"/>
          </w:p>
          <w:p w:rsidR="00814956" w:rsidRPr="00AB5551" w:rsidRDefault="00814956" w:rsidP="00CD71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3B1D9C">
              <w:rPr>
                <w:rFonts w:ascii="Arial Narrow" w:hAnsi="Arial Narrow" w:cs="Arial"/>
                <w:i/>
                <w:iCs/>
                <w:sz w:val="22"/>
              </w:rPr>
              <w:t xml:space="preserve">This summons is issued pursuant to RCW 4.28.180 and Superior Court Civil Rule 4.1 of the </w:t>
            </w:r>
            <w:r w:rsidR="00617ABE">
              <w:rPr>
                <w:rFonts w:ascii="Arial Narrow" w:hAnsi="Arial Narrow" w:cs="Arial"/>
                <w:i/>
                <w:iCs/>
                <w:sz w:val="22"/>
              </w:rPr>
              <w:t>S</w:t>
            </w:r>
            <w:r w:rsidRPr="003B1D9C">
              <w:rPr>
                <w:rFonts w:ascii="Arial Narrow" w:hAnsi="Arial Narrow" w:cs="Arial"/>
                <w:i/>
                <w:iCs/>
                <w:sz w:val="22"/>
              </w:rPr>
              <w:t>tate of Washington.</w:t>
            </w:r>
          </w:p>
        </w:tc>
      </w:tr>
    </w:tbl>
    <w:p w:rsidR="00A053F1" w:rsidRPr="00F356DF" w:rsidRDefault="00A053F1" w:rsidP="00ED01F1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0"/>
        <w:rPr>
          <w:sz w:val="18"/>
          <w:szCs w:val="17"/>
        </w:rPr>
      </w:pPr>
    </w:p>
    <w:sectPr w:rsidR="00A053F1" w:rsidRPr="00F356DF" w:rsidSect="00BD7EE7">
      <w:headerReference w:type="even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4A" w:rsidRDefault="00350C4A" w:rsidP="00A053F1">
      <w:pPr>
        <w:spacing w:after="0"/>
      </w:pPr>
      <w:r>
        <w:separator/>
      </w:r>
    </w:p>
  </w:endnote>
  <w:endnote w:type="continuationSeparator" w:id="0">
    <w:p w:rsidR="00350C4A" w:rsidRDefault="00350C4A" w:rsidP="00A05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9"/>
      <w:gridCol w:w="3124"/>
      <w:gridCol w:w="3097"/>
    </w:tblGrid>
    <w:tr w:rsidR="007A4969" w:rsidTr="001958BA">
      <w:tc>
        <w:tcPr>
          <w:tcW w:w="3192" w:type="dxa"/>
          <w:shd w:val="clear" w:color="auto" w:fill="auto"/>
        </w:tcPr>
        <w:p w:rsidR="007A4969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1958BA">
            <w:rPr>
              <w:rFonts w:ascii="Helvetica" w:hAnsi="Helvetica"/>
              <w:sz w:val="18"/>
              <w:szCs w:val="18"/>
            </w:rPr>
            <w:t xml:space="preserve">RCW </w:t>
          </w:r>
          <w:r w:rsidR="00D073B6" w:rsidRPr="001958BA">
            <w:rPr>
              <w:rFonts w:ascii="Helvetica" w:hAnsi="Helvetica"/>
              <w:sz w:val="18"/>
              <w:szCs w:val="18"/>
            </w:rPr>
            <w:t>26.09.175(2),(3)</w:t>
          </w:r>
          <w:r w:rsidRPr="001958BA">
            <w:rPr>
              <w:rFonts w:ascii="Helvetica" w:hAnsi="Helvetica"/>
              <w:sz w:val="18"/>
              <w:szCs w:val="18"/>
            </w:rPr>
            <w:t>, CR 4.1</w:t>
          </w:r>
        </w:p>
        <w:p w:rsidR="007A4969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Helvetica" w:hAnsi="Helvetica"/>
              <w:sz w:val="18"/>
              <w:szCs w:val="18"/>
            </w:rPr>
          </w:pPr>
          <w:r w:rsidRPr="001958BA">
            <w:rPr>
              <w:rStyle w:val="PageNumber"/>
              <w:rFonts w:ascii="Helvetica" w:hAnsi="Helvetica"/>
              <w:sz w:val="18"/>
              <w:szCs w:val="18"/>
            </w:rPr>
            <w:t>Mandatory Form</w:t>
          </w:r>
          <w:r w:rsidRPr="001958BA">
            <w:rPr>
              <w:rStyle w:val="PageNumber"/>
              <w:rFonts w:ascii="Helvetica" w:hAnsi="Helvetica"/>
              <w:i/>
              <w:sz w:val="18"/>
              <w:szCs w:val="18"/>
            </w:rPr>
            <w:t xml:space="preserve"> </w:t>
          </w:r>
          <w:r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(</w:t>
          </w:r>
          <w:r w:rsidR="00544C4D"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0</w:t>
          </w:r>
          <w:r w:rsidR="00007882">
            <w:rPr>
              <w:rStyle w:val="PageNumber"/>
              <w:rFonts w:ascii="Helvetica" w:hAnsi="Helvetica"/>
              <w:i/>
              <w:sz w:val="18"/>
              <w:szCs w:val="18"/>
            </w:rPr>
            <w:t>1</w:t>
          </w:r>
          <w:r w:rsidR="00544C4D"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/20</w:t>
          </w:r>
          <w:r w:rsidR="00FA5484">
            <w:rPr>
              <w:rStyle w:val="PageNumber"/>
              <w:rFonts w:ascii="Helvetica" w:hAnsi="Helvetica"/>
              <w:i/>
              <w:sz w:val="18"/>
              <w:szCs w:val="18"/>
            </w:rPr>
            <w:t>2</w:t>
          </w:r>
          <w:r w:rsidR="00007882">
            <w:rPr>
              <w:rStyle w:val="PageNumber"/>
              <w:rFonts w:ascii="Helvetica" w:hAnsi="Helvetica"/>
              <w:i/>
              <w:sz w:val="18"/>
              <w:szCs w:val="18"/>
            </w:rPr>
            <w:t>2</w:t>
          </w:r>
          <w:r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)</w:t>
          </w:r>
          <w:r w:rsidR="00343083">
            <w:rPr>
              <w:rStyle w:val="PageNumber"/>
              <w:rFonts w:ascii="Helvetica" w:hAnsi="Helvetica"/>
              <w:sz w:val="18"/>
              <w:szCs w:val="18"/>
            </w:rPr>
            <w:t xml:space="preserve"> </w:t>
          </w:r>
        </w:p>
        <w:p w:rsidR="007A4969" w:rsidRPr="001958BA" w:rsidRDefault="001A242A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t>FL Modify 500</w:t>
          </w:r>
        </w:p>
      </w:tc>
      <w:tc>
        <w:tcPr>
          <w:tcW w:w="3192" w:type="dxa"/>
          <w:shd w:val="clear" w:color="auto" w:fill="auto"/>
        </w:tcPr>
        <w:p w:rsidR="00D073B6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Helvetica" w:hAnsi="Helvetica"/>
              <w:sz w:val="18"/>
              <w:szCs w:val="18"/>
            </w:rPr>
          </w:pPr>
          <w:r w:rsidRPr="001958BA">
            <w:rPr>
              <w:rFonts w:ascii="Helvetica" w:hAnsi="Helvetica"/>
              <w:sz w:val="18"/>
              <w:szCs w:val="18"/>
            </w:rPr>
            <w:t xml:space="preserve">Summons: Notice about </w:t>
          </w:r>
          <w:r w:rsidR="002009DC" w:rsidRPr="001958BA">
            <w:rPr>
              <w:rFonts w:ascii="Helvetica" w:hAnsi="Helvetica"/>
              <w:sz w:val="18"/>
              <w:szCs w:val="18"/>
            </w:rPr>
            <w:t>Modifying</w:t>
          </w:r>
          <w:r w:rsidR="00D073B6" w:rsidRPr="001958BA">
            <w:rPr>
              <w:rFonts w:ascii="Helvetica" w:hAnsi="Helvetica"/>
              <w:sz w:val="18"/>
              <w:szCs w:val="18"/>
            </w:rPr>
            <w:t xml:space="preserve"> </w:t>
          </w:r>
          <w:r w:rsidR="002009DC" w:rsidRPr="001958BA">
            <w:rPr>
              <w:rFonts w:ascii="Helvetica" w:hAnsi="Helvetica"/>
              <w:sz w:val="18"/>
              <w:szCs w:val="18"/>
            </w:rPr>
            <w:br/>
          </w:r>
          <w:r w:rsidR="00D073B6" w:rsidRPr="001958BA">
            <w:rPr>
              <w:rFonts w:ascii="Helvetica" w:hAnsi="Helvetica"/>
              <w:sz w:val="18"/>
              <w:szCs w:val="18"/>
            </w:rPr>
            <w:t>a Child Support Order</w:t>
          </w:r>
        </w:p>
        <w:p w:rsidR="007A4969" w:rsidRPr="001958BA" w:rsidRDefault="007A4969" w:rsidP="001958BA">
          <w:pPr>
            <w:tabs>
              <w:tab w:val="center" w:pos="4680"/>
            </w:tabs>
            <w:spacing w:after="0"/>
            <w:jc w:val="center"/>
            <w:rPr>
              <w:b/>
            </w:rPr>
          </w:pPr>
          <w:r w:rsidRPr="001958BA">
            <w:rPr>
              <w:rStyle w:val="PageNumber"/>
              <w:rFonts w:ascii="Helvetica" w:hAnsi="Helvetica"/>
              <w:sz w:val="18"/>
              <w:szCs w:val="18"/>
            </w:rPr>
            <w:t>p.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PAGE </w:instrTex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FE4510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1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  <w:r w:rsidRPr="001958BA">
            <w:rPr>
              <w:rStyle w:val="PageNumber"/>
              <w:rFonts w:ascii="Helvetica" w:hAnsi="Helvetica"/>
              <w:sz w:val="18"/>
              <w:szCs w:val="18"/>
            </w:rPr>
            <w:t xml:space="preserve"> of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Pr="001958B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958B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958B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E451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958B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7A4969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</w:p>
      </w:tc>
    </w:tr>
  </w:tbl>
  <w:p w:rsidR="007A4969" w:rsidRPr="0028702C" w:rsidRDefault="007A4969" w:rsidP="0028702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4A" w:rsidRDefault="00350C4A" w:rsidP="00A053F1">
      <w:pPr>
        <w:spacing w:after="0"/>
      </w:pPr>
      <w:r>
        <w:separator/>
      </w:r>
    </w:p>
  </w:footnote>
  <w:footnote w:type="continuationSeparator" w:id="0">
    <w:p w:rsidR="00350C4A" w:rsidRDefault="00350C4A" w:rsidP="00A05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969" w:rsidRDefault="00350C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969" w:rsidRDefault="00350C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81481310"/>
    <w:lvl w:ilvl="0" w:tplc="9108752C">
      <w:start w:val="1"/>
      <w:numFmt w:val="decimal"/>
      <w:pStyle w:val="WAItem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56C0C18"/>
    <w:multiLevelType w:val="hybridMultilevel"/>
    <w:tmpl w:val="E8D00AEC"/>
    <w:lvl w:ilvl="0" w:tplc="5D2025E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8" w15:restartNumberingAfterBreak="0">
    <w:nsid w:val="64462F1D"/>
    <w:multiLevelType w:val="hybridMultilevel"/>
    <w:tmpl w:val="570CE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F1"/>
    <w:rsid w:val="00005244"/>
    <w:rsid w:val="00007882"/>
    <w:rsid w:val="00007A55"/>
    <w:rsid w:val="000124DC"/>
    <w:rsid w:val="00013D32"/>
    <w:rsid w:val="0003138A"/>
    <w:rsid w:val="000342B4"/>
    <w:rsid w:val="00042D55"/>
    <w:rsid w:val="00044109"/>
    <w:rsid w:val="00044548"/>
    <w:rsid w:val="00052564"/>
    <w:rsid w:val="00083EFD"/>
    <w:rsid w:val="000C371E"/>
    <w:rsid w:val="000C6225"/>
    <w:rsid w:val="000C6B14"/>
    <w:rsid w:val="000D0D66"/>
    <w:rsid w:val="000E6B30"/>
    <w:rsid w:val="000F08AD"/>
    <w:rsid w:val="000F1361"/>
    <w:rsid w:val="000F1AE4"/>
    <w:rsid w:val="000F2454"/>
    <w:rsid w:val="001472EC"/>
    <w:rsid w:val="00155137"/>
    <w:rsid w:val="00174B67"/>
    <w:rsid w:val="00180001"/>
    <w:rsid w:val="00193FA6"/>
    <w:rsid w:val="001958BA"/>
    <w:rsid w:val="001A1D3B"/>
    <w:rsid w:val="001A22CD"/>
    <w:rsid w:val="001A242A"/>
    <w:rsid w:val="001A3A21"/>
    <w:rsid w:val="001A3F51"/>
    <w:rsid w:val="001D2B05"/>
    <w:rsid w:val="001E127C"/>
    <w:rsid w:val="001E24EE"/>
    <w:rsid w:val="002009DC"/>
    <w:rsid w:val="002041D8"/>
    <w:rsid w:val="00231270"/>
    <w:rsid w:val="00234621"/>
    <w:rsid w:val="00234A6C"/>
    <w:rsid w:val="00235289"/>
    <w:rsid w:val="00264955"/>
    <w:rsid w:val="0028702C"/>
    <w:rsid w:val="00291CBF"/>
    <w:rsid w:val="002B63BE"/>
    <w:rsid w:val="002C06D9"/>
    <w:rsid w:val="002C71D9"/>
    <w:rsid w:val="002D31C6"/>
    <w:rsid w:val="002D3E65"/>
    <w:rsid w:val="002D77CA"/>
    <w:rsid w:val="002E1566"/>
    <w:rsid w:val="002E5955"/>
    <w:rsid w:val="002E71E1"/>
    <w:rsid w:val="002F1A4A"/>
    <w:rsid w:val="002F65DD"/>
    <w:rsid w:val="00304F65"/>
    <w:rsid w:val="00311A8A"/>
    <w:rsid w:val="00312789"/>
    <w:rsid w:val="003239A3"/>
    <w:rsid w:val="00325D2C"/>
    <w:rsid w:val="00326232"/>
    <w:rsid w:val="00343083"/>
    <w:rsid w:val="00343238"/>
    <w:rsid w:val="0034333C"/>
    <w:rsid w:val="00346F30"/>
    <w:rsid w:val="00350C4A"/>
    <w:rsid w:val="00356288"/>
    <w:rsid w:val="00382B62"/>
    <w:rsid w:val="00392C65"/>
    <w:rsid w:val="003A69E8"/>
    <w:rsid w:val="003B0BC8"/>
    <w:rsid w:val="003B1D9C"/>
    <w:rsid w:val="003D163C"/>
    <w:rsid w:val="003D1CEB"/>
    <w:rsid w:val="003D38D7"/>
    <w:rsid w:val="003E4EF1"/>
    <w:rsid w:val="003E7165"/>
    <w:rsid w:val="00404380"/>
    <w:rsid w:val="004330C5"/>
    <w:rsid w:val="004375CC"/>
    <w:rsid w:val="004545CF"/>
    <w:rsid w:val="00464415"/>
    <w:rsid w:val="00487EFF"/>
    <w:rsid w:val="00497406"/>
    <w:rsid w:val="004C56DE"/>
    <w:rsid w:val="004C60EE"/>
    <w:rsid w:val="004D0824"/>
    <w:rsid w:val="004E5841"/>
    <w:rsid w:val="0051334A"/>
    <w:rsid w:val="00544C4D"/>
    <w:rsid w:val="00581930"/>
    <w:rsid w:val="005A0905"/>
    <w:rsid w:val="005A515C"/>
    <w:rsid w:val="005B03FD"/>
    <w:rsid w:val="005C2CBA"/>
    <w:rsid w:val="005F106C"/>
    <w:rsid w:val="005F4BC0"/>
    <w:rsid w:val="00607859"/>
    <w:rsid w:val="00617ABE"/>
    <w:rsid w:val="00635244"/>
    <w:rsid w:val="006424CC"/>
    <w:rsid w:val="006435F3"/>
    <w:rsid w:val="00653502"/>
    <w:rsid w:val="0067268D"/>
    <w:rsid w:val="00683812"/>
    <w:rsid w:val="006B657B"/>
    <w:rsid w:val="006C72D9"/>
    <w:rsid w:val="006D30C1"/>
    <w:rsid w:val="006E2007"/>
    <w:rsid w:val="006E36B9"/>
    <w:rsid w:val="00733E5D"/>
    <w:rsid w:val="00746310"/>
    <w:rsid w:val="00763559"/>
    <w:rsid w:val="00766479"/>
    <w:rsid w:val="00772B18"/>
    <w:rsid w:val="00773F49"/>
    <w:rsid w:val="007766F3"/>
    <w:rsid w:val="007854DE"/>
    <w:rsid w:val="00787DA4"/>
    <w:rsid w:val="0079571D"/>
    <w:rsid w:val="007A260C"/>
    <w:rsid w:val="007A4969"/>
    <w:rsid w:val="007C0B92"/>
    <w:rsid w:val="007D1887"/>
    <w:rsid w:val="007D693E"/>
    <w:rsid w:val="00803869"/>
    <w:rsid w:val="0080406D"/>
    <w:rsid w:val="00805E60"/>
    <w:rsid w:val="00814956"/>
    <w:rsid w:val="008159FB"/>
    <w:rsid w:val="0082093C"/>
    <w:rsid w:val="0083594B"/>
    <w:rsid w:val="008614ED"/>
    <w:rsid w:val="008660DF"/>
    <w:rsid w:val="008A4D04"/>
    <w:rsid w:val="008B728C"/>
    <w:rsid w:val="008F1253"/>
    <w:rsid w:val="008F55C2"/>
    <w:rsid w:val="00931249"/>
    <w:rsid w:val="009406CE"/>
    <w:rsid w:val="0094215F"/>
    <w:rsid w:val="00942E25"/>
    <w:rsid w:val="00945158"/>
    <w:rsid w:val="0094653B"/>
    <w:rsid w:val="00950F0F"/>
    <w:rsid w:val="00951059"/>
    <w:rsid w:val="009A2036"/>
    <w:rsid w:val="009A2B2D"/>
    <w:rsid w:val="009A305B"/>
    <w:rsid w:val="009C29FA"/>
    <w:rsid w:val="009D206F"/>
    <w:rsid w:val="009F0B4B"/>
    <w:rsid w:val="009F1346"/>
    <w:rsid w:val="00A03459"/>
    <w:rsid w:val="00A053F1"/>
    <w:rsid w:val="00A1370C"/>
    <w:rsid w:val="00A35418"/>
    <w:rsid w:val="00A51530"/>
    <w:rsid w:val="00A634BA"/>
    <w:rsid w:val="00A74CAE"/>
    <w:rsid w:val="00A837D1"/>
    <w:rsid w:val="00A87A81"/>
    <w:rsid w:val="00A91422"/>
    <w:rsid w:val="00A95CCB"/>
    <w:rsid w:val="00AA7483"/>
    <w:rsid w:val="00AB3149"/>
    <w:rsid w:val="00AD4BFA"/>
    <w:rsid w:val="00AD6FEC"/>
    <w:rsid w:val="00AD789B"/>
    <w:rsid w:val="00AF6342"/>
    <w:rsid w:val="00B0783D"/>
    <w:rsid w:val="00B13270"/>
    <w:rsid w:val="00B1732A"/>
    <w:rsid w:val="00B618AC"/>
    <w:rsid w:val="00B65C82"/>
    <w:rsid w:val="00B671C8"/>
    <w:rsid w:val="00B70743"/>
    <w:rsid w:val="00B72E70"/>
    <w:rsid w:val="00BB06DE"/>
    <w:rsid w:val="00BC7FC9"/>
    <w:rsid w:val="00BD2B67"/>
    <w:rsid w:val="00BD59AE"/>
    <w:rsid w:val="00BD7968"/>
    <w:rsid w:val="00BD7EE7"/>
    <w:rsid w:val="00BF09D5"/>
    <w:rsid w:val="00BF5002"/>
    <w:rsid w:val="00BF6399"/>
    <w:rsid w:val="00C06E5E"/>
    <w:rsid w:val="00C364F2"/>
    <w:rsid w:val="00C96896"/>
    <w:rsid w:val="00CA5376"/>
    <w:rsid w:val="00CC7961"/>
    <w:rsid w:val="00CD33B7"/>
    <w:rsid w:val="00CD71F8"/>
    <w:rsid w:val="00CE4B64"/>
    <w:rsid w:val="00CF4675"/>
    <w:rsid w:val="00D035A7"/>
    <w:rsid w:val="00D073B6"/>
    <w:rsid w:val="00D2131B"/>
    <w:rsid w:val="00D45F6F"/>
    <w:rsid w:val="00D74A93"/>
    <w:rsid w:val="00D77108"/>
    <w:rsid w:val="00D809D8"/>
    <w:rsid w:val="00D91D9B"/>
    <w:rsid w:val="00DB1EFF"/>
    <w:rsid w:val="00DC0B27"/>
    <w:rsid w:val="00DE46E7"/>
    <w:rsid w:val="00DE5E7E"/>
    <w:rsid w:val="00DF628A"/>
    <w:rsid w:val="00DF634D"/>
    <w:rsid w:val="00E03261"/>
    <w:rsid w:val="00E15515"/>
    <w:rsid w:val="00E15E4D"/>
    <w:rsid w:val="00E23C26"/>
    <w:rsid w:val="00E300E0"/>
    <w:rsid w:val="00E33555"/>
    <w:rsid w:val="00E428F9"/>
    <w:rsid w:val="00E461D8"/>
    <w:rsid w:val="00E56C45"/>
    <w:rsid w:val="00E67833"/>
    <w:rsid w:val="00E7572B"/>
    <w:rsid w:val="00E82558"/>
    <w:rsid w:val="00E87F75"/>
    <w:rsid w:val="00ED01F1"/>
    <w:rsid w:val="00ED55F1"/>
    <w:rsid w:val="00EF1334"/>
    <w:rsid w:val="00F05B27"/>
    <w:rsid w:val="00F11D22"/>
    <w:rsid w:val="00F14609"/>
    <w:rsid w:val="00F2010B"/>
    <w:rsid w:val="00F24375"/>
    <w:rsid w:val="00F356DF"/>
    <w:rsid w:val="00F47647"/>
    <w:rsid w:val="00F56350"/>
    <w:rsid w:val="00F677E4"/>
    <w:rsid w:val="00F71C11"/>
    <w:rsid w:val="00F84702"/>
    <w:rsid w:val="00F97F48"/>
    <w:rsid w:val="00FA03C6"/>
    <w:rsid w:val="00FA1D84"/>
    <w:rsid w:val="00FA5484"/>
    <w:rsid w:val="00FA6155"/>
    <w:rsid w:val="00FB45A9"/>
    <w:rsid w:val="00FB612A"/>
    <w:rsid w:val="00FC2874"/>
    <w:rsid w:val="00FC4FE5"/>
    <w:rsid w:val="00FE265A"/>
    <w:rsid w:val="00FE4510"/>
    <w:rsid w:val="00FE46A8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69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53F1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53F1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  <w:rsid w:val="00A053F1"/>
  </w:style>
  <w:style w:type="table" w:styleId="TableGrid">
    <w:name w:val="Table Grid"/>
    <w:basedOn w:val="TableNormal"/>
    <w:rsid w:val="00950F0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7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7E4"/>
    <w:rPr>
      <w:rFonts w:ascii="Tahoma" w:hAnsi="Tahoma" w:cs="Tahoma"/>
      <w:sz w:val="16"/>
      <w:szCs w:val="16"/>
      <w:lang w:eastAsia="ja-JP"/>
    </w:rPr>
  </w:style>
  <w:style w:type="paragraph" w:customStyle="1" w:styleId="WABigSubhead">
    <w:name w:val="WA Big Subhead"/>
    <w:next w:val="Normal"/>
    <w:qFormat/>
    <w:rsid w:val="00D2131B"/>
    <w:pPr>
      <w:numPr>
        <w:numId w:val="4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D2131B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D2131B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D2131B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D2131B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D2131B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D2131B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D2131B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D2131B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D2131B"/>
    <w:pPr>
      <w:numPr>
        <w:numId w:val="5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D2131B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D2131B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69E8"/>
    <w:pPr>
      <w:keepNext/>
      <w:numPr>
        <w:numId w:val="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b/>
      <w:szCs w:val="28"/>
    </w:rPr>
  </w:style>
  <w:style w:type="paragraph" w:customStyle="1" w:styleId="WAItemTitle">
    <w:name w:val="WA Item Title"/>
    <w:basedOn w:val="Normal"/>
    <w:qFormat/>
    <w:rsid w:val="00D2131B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D2131B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D2131B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D2131B"/>
    <w:pPr>
      <w:numPr>
        <w:numId w:val="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D2131B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D2131B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sid w:val="000E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B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6B3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B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6B30"/>
    <w:rPr>
      <w:b/>
      <w:bCs/>
      <w:lang w:eastAsia="ja-JP"/>
    </w:rPr>
  </w:style>
  <w:style w:type="paragraph" w:customStyle="1" w:styleId="WAnote">
    <w:name w:val="WA note"/>
    <w:basedOn w:val="Normal"/>
    <w:uiPriority w:val="99"/>
    <w:qFormat/>
    <w:rsid w:val="00234621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F1334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F1334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99"/>
    <w:qFormat/>
    <w:rsid w:val="00D073B6"/>
    <w:pPr>
      <w:ind w:left="720"/>
      <w:contextualSpacing/>
    </w:pPr>
  </w:style>
  <w:style w:type="character" w:styleId="Hyperlink">
    <w:name w:val="Hyperlink"/>
    <w:uiPriority w:val="99"/>
    <w:unhideWhenUsed/>
    <w:rsid w:val="008F5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3625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2021-12-13T17:28:00Z</dcterms:created>
  <dcterms:modified xsi:type="dcterms:W3CDTF">2021-12-23T15:00:00Z</dcterms:modified>
</cp:coreProperties>
</file>